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1E3F8B" w14:textId="2F66EC40" w:rsidR="00C447B5" w:rsidRPr="005D1C6C" w:rsidRDefault="00C447B5" w:rsidP="00C447B5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5D1C6C">
        <w:rPr>
          <w:rFonts w:asciiTheme="minorHAnsi" w:hAnsiTheme="minorHAnsi" w:cstheme="minorHAnsi"/>
          <w:b/>
          <w:sz w:val="32"/>
          <w:szCs w:val="32"/>
        </w:rPr>
        <w:t>Educandato Statale</w:t>
      </w:r>
      <w:r w:rsidR="005D1C6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D1C6C">
        <w:rPr>
          <w:rFonts w:asciiTheme="minorHAnsi" w:hAnsiTheme="minorHAnsi" w:cstheme="minorHAnsi"/>
          <w:b/>
          <w:smallCaps/>
          <w:sz w:val="36"/>
          <w:szCs w:val="36"/>
        </w:rPr>
        <w:t>“Emanuela Setti Carraro dalla Chiesa”</w:t>
      </w:r>
    </w:p>
    <w:p w14:paraId="157878FD" w14:textId="0E7A369F" w:rsidR="00C447B5" w:rsidRPr="005D1C6C" w:rsidRDefault="00C447B5" w:rsidP="00C447B5">
      <w:pPr>
        <w:jc w:val="center"/>
        <w:rPr>
          <w:rFonts w:asciiTheme="minorHAnsi" w:hAnsiTheme="minorHAnsi" w:cstheme="minorHAnsi"/>
        </w:rPr>
      </w:pPr>
      <w:r w:rsidRPr="005D1C6C">
        <w:rPr>
          <w:rFonts w:asciiTheme="minorHAnsi" w:hAnsiTheme="minorHAnsi" w:cstheme="minorHAnsi"/>
        </w:rPr>
        <w:t>20122 MILANO – Via Passione 12</w:t>
      </w:r>
    </w:p>
    <w:p w14:paraId="7E0911CD" w14:textId="3CFCD3B1" w:rsidR="0061565B" w:rsidRPr="00D04B83" w:rsidRDefault="0061565B" w:rsidP="00D04B83">
      <w:pPr>
        <w:spacing w:before="240" w:after="240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D04B83">
        <w:rPr>
          <w:rFonts w:ascii="Calibri" w:hAnsi="Calibri" w:cs="Calibri"/>
          <w:b/>
          <w:bCs/>
          <w:smallCaps/>
          <w:sz w:val="36"/>
          <w:szCs w:val="36"/>
        </w:rPr>
        <w:t>Consenso informato</w:t>
      </w:r>
    </w:p>
    <w:p w14:paraId="0EF3C3D5" w14:textId="2B6F7276" w:rsidR="005D1C6C" w:rsidRDefault="005D1C6C" w:rsidP="0061565B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 Didattico Personalizzato dell’alunno/a __________________________________________</w:t>
      </w:r>
      <w:r w:rsidR="0061565B">
        <w:rPr>
          <w:rFonts w:asciiTheme="minorHAnsi" w:hAnsiTheme="minorHAnsi" w:cstheme="minorHAnsi"/>
        </w:rPr>
        <w:t>__</w:t>
      </w:r>
      <w:r w:rsidR="00D04B83">
        <w:rPr>
          <w:rFonts w:asciiTheme="minorHAnsi" w:hAnsiTheme="minorHAnsi" w:cstheme="minorHAnsi"/>
        </w:rPr>
        <w:t>_</w:t>
      </w:r>
      <w:r w:rsidR="0061565B">
        <w:rPr>
          <w:rFonts w:asciiTheme="minorHAnsi" w:hAnsiTheme="minorHAnsi" w:cstheme="minorHAnsi"/>
        </w:rPr>
        <w:t>______</w:t>
      </w:r>
    </w:p>
    <w:p w14:paraId="4C7C8221" w14:textId="23B52950" w:rsidR="00EF1D53" w:rsidRDefault="0061565B" w:rsidP="0061565B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____________________ Data ____________________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81"/>
        <w:gridCol w:w="2648"/>
        <w:gridCol w:w="4253"/>
      </w:tblGrid>
      <w:tr w:rsidR="00D04B83" w:rsidRPr="00233DE8" w14:paraId="3E6B2033" w14:textId="77777777" w:rsidTr="00D04B83">
        <w:trPr>
          <w:trHeight w:val="624"/>
        </w:trPr>
        <w:tc>
          <w:tcPr>
            <w:tcW w:w="1208" w:type="dxa"/>
            <w:vAlign w:val="center"/>
          </w:tcPr>
          <w:p w14:paraId="5F990D05" w14:textId="77777777" w:rsidR="00EF1D53" w:rsidRPr="00233DE8" w:rsidRDefault="00EF1D53" w:rsidP="00A91369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bookmarkStart w:id="0" w:name="_Hlk21533755"/>
            <w:bookmarkStart w:id="1" w:name="_Hlk21532657"/>
          </w:p>
        </w:tc>
        <w:tc>
          <w:tcPr>
            <w:tcW w:w="2381" w:type="dxa"/>
            <w:vAlign w:val="center"/>
          </w:tcPr>
          <w:p w14:paraId="0D955B47" w14:textId="39E6CCB7" w:rsidR="00EF1D53" w:rsidRPr="00233DE8" w:rsidRDefault="003125F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Qualifica</w:t>
            </w:r>
            <w:r w:rsidR="00233DE8" w:rsidRPr="00233DE8">
              <w:rPr>
                <w:rFonts w:asciiTheme="minorHAnsi" w:hAnsiTheme="minorHAnsi" w:cstheme="minorHAnsi"/>
                <w:b/>
              </w:rPr>
              <w:t>/Materia</w:t>
            </w:r>
          </w:p>
        </w:tc>
        <w:tc>
          <w:tcPr>
            <w:tcW w:w="2648" w:type="dxa"/>
            <w:vAlign w:val="center"/>
          </w:tcPr>
          <w:p w14:paraId="35DB59D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4253" w:type="dxa"/>
            <w:vAlign w:val="center"/>
          </w:tcPr>
          <w:p w14:paraId="3B120C3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D04B83" w:rsidRPr="00233DE8" w14:paraId="7CD4BAE7" w14:textId="77777777" w:rsidTr="00D04B83">
        <w:trPr>
          <w:trHeight w:val="624"/>
        </w:trPr>
        <w:tc>
          <w:tcPr>
            <w:tcW w:w="1208" w:type="dxa"/>
            <w:vMerge w:val="restart"/>
            <w:vAlign w:val="center"/>
          </w:tcPr>
          <w:p w14:paraId="2EBF214A" w14:textId="6D510942" w:rsidR="003125F8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 </w:t>
            </w:r>
            <w:r w:rsidR="003125F8" w:rsidRPr="00233DE8">
              <w:rPr>
                <w:rFonts w:asciiTheme="minorHAnsi" w:hAnsiTheme="minorHAnsi" w:cstheme="minorHAnsi"/>
                <w:b/>
              </w:rPr>
              <w:t>Famiglia</w:t>
            </w:r>
          </w:p>
        </w:tc>
        <w:tc>
          <w:tcPr>
            <w:tcW w:w="2381" w:type="dxa"/>
            <w:vAlign w:val="center"/>
          </w:tcPr>
          <w:p w14:paraId="756CE8C6" w14:textId="30C85E46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6E2AEC69" w14:textId="48D50FB5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7FBC7B57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59AE0CA2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4E231977" w14:textId="77777777" w:rsidR="003125F8" w:rsidRPr="00233DE8" w:rsidRDefault="003125F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394D48E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6FAB1BC2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1254C8F5" w14:textId="77777777" w:rsidR="003125F8" w:rsidRPr="00233DE8" w:rsidRDefault="003125F8" w:rsidP="00C419F7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46D18998" w14:textId="77777777" w:rsidTr="00D04B83">
        <w:trPr>
          <w:trHeight w:val="624"/>
        </w:trPr>
        <w:tc>
          <w:tcPr>
            <w:tcW w:w="1208" w:type="dxa"/>
            <w:vMerge w:val="restart"/>
            <w:vAlign w:val="center"/>
          </w:tcPr>
          <w:p w14:paraId="08132B54" w14:textId="63B2F660" w:rsidR="00EF1D53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Gli </w:t>
            </w:r>
            <w:r w:rsidR="00EF1D53" w:rsidRPr="00233DE8">
              <w:rPr>
                <w:rFonts w:asciiTheme="minorHAnsi" w:hAnsiTheme="minorHAnsi" w:cstheme="minorHAnsi"/>
                <w:b/>
              </w:rPr>
              <w:t>Operatori</w:t>
            </w:r>
          </w:p>
        </w:tc>
        <w:tc>
          <w:tcPr>
            <w:tcW w:w="2381" w:type="dxa"/>
            <w:vAlign w:val="center"/>
          </w:tcPr>
          <w:p w14:paraId="6271EF49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8" w:type="dxa"/>
            <w:vAlign w:val="center"/>
          </w:tcPr>
          <w:p w14:paraId="47F59F15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vAlign w:val="center"/>
          </w:tcPr>
          <w:p w14:paraId="34E4C11F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5EF05F7D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7487022C" w14:textId="77777777" w:rsidR="003125F8" w:rsidRPr="00233DE8" w:rsidRDefault="003125F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7A6B3A35" w14:textId="77777777" w:rsidR="003125F8" w:rsidRPr="00233DE8" w:rsidRDefault="003125F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8" w:type="dxa"/>
            <w:vAlign w:val="center"/>
          </w:tcPr>
          <w:p w14:paraId="7EA4F691" w14:textId="77777777" w:rsidR="003125F8" w:rsidRPr="00233DE8" w:rsidRDefault="003125F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vAlign w:val="center"/>
          </w:tcPr>
          <w:p w14:paraId="1994077F" w14:textId="77777777" w:rsidR="003125F8" w:rsidRPr="00233DE8" w:rsidRDefault="003125F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119AD6F8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6F98630F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441D244B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8" w:type="dxa"/>
            <w:vAlign w:val="center"/>
          </w:tcPr>
          <w:p w14:paraId="2D06362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vAlign w:val="center"/>
          </w:tcPr>
          <w:p w14:paraId="62592986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5713E2B8" w14:textId="77777777" w:rsidTr="00D04B83">
        <w:trPr>
          <w:trHeight w:val="624"/>
        </w:trPr>
        <w:tc>
          <w:tcPr>
            <w:tcW w:w="1208" w:type="dxa"/>
            <w:vMerge w:val="restart"/>
            <w:vAlign w:val="center"/>
          </w:tcPr>
          <w:p w14:paraId="7C35A109" w14:textId="3DC8688B" w:rsidR="00EF1D53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</w:t>
            </w:r>
            <w:r w:rsidR="00EF1D53" w:rsidRPr="00233DE8">
              <w:rPr>
                <w:rFonts w:asciiTheme="minorHAnsi" w:hAnsiTheme="minorHAnsi" w:cstheme="minorHAnsi"/>
                <w:b/>
              </w:rPr>
              <w:t>Docenti</w:t>
            </w:r>
          </w:p>
        </w:tc>
        <w:tc>
          <w:tcPr>
            <w:tcW w:w="2381" w:type="dxa"/>
            <w:vAlign w:val="center"/>
          </w:tcPr>
          <w:p w14:paraId="306FD845" w14:textId="5AA9CD9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8" w:type="dxa"/>
            <w:vAlign w:val="center"/>
          </w:tcPr>
          <w:p w14:paraId="4DC8AE99" w14:textId="4C32F9E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vAlign w:val="center"/>
          </w:tcPr>
          <w:p w14:paraId="26DF1420" w14:textId="25EE90B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04B83" w:rsidRPr="00233DE8" w14:paraId="0C2CF6AC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30ED978B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25DB7C26" w14:textId="355C98AE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703690AC" w14:textId="3F40D5F3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785912A3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310EB151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33FFD6E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78E48BD9" w14:textId="6732AD94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72D5F08D" w14:textId="3C5A170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47A40A5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4DCCAC33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1BB52CD2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10853734" w14:textId="2DDA86F0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1A3813B" w14:textId="1E39E38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58A1AF3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553DF0EA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3FF6EFB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7F578C2E" w14:textId="0928EE8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5CA9CA34" w14:textId="3377774F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78BF12B7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95367F6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4450135B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4F035570" w14:textId="65D0E9D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4DF17930" w14:textId="0253D9A3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43C2F590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0A9D2FC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7FC80940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817E7FE" w14:textId="40E2DE20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082BCBFA" w14:textId="1AA82D69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33CDAF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7A54332A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2E0FD46E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3055535B" w14:textId="20932B5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546BAA44" w14:textId="5A704851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416FD53C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36D953F1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0B3BC055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0E4E29EA" w14:textId="11E38469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7AAAFDA" w14:textId="48F248E6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A2920BB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233DE8" w:rsidRPr="00233DE8" w14:paraId="020B757A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5194DCD3" w14:textId="77777777" w:rsidR="00233DE8" w:rsidRPr="00233DE8" w:rsidRDefault="00233DE8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56E859ED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2ACEB9AF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57B62738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0B71C30C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4A760C42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2DC1134C" w14:textId="2FD83C1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630E23D9" w14:textId="605B765A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3082227C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235B4075" w14:textId="77777777" w:rsidTr="00D04B83">
        <w:trPr>
          <w:trHeight w:val="624"/>
        </w:trPr>
        <w:tc>
          <w:tcPr>
            <w:tcW w:w="1208" w:type="dxa"/>
            <w:vMerge/>
            <w:vAlign w:val="center"/>
          </w:tcPr>
          <w:p w14:paraId="2654483A" w14:textId="77777777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  <w:vAlign w:val="center"/>
          </w:tcPr>
          <w:p w14:paraId="0A639AA3" w14:textId="665DB865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vAlign w:val="center"/>
          </w:tcPr>
          <w:p w14:paraId="2A301038" w14:textId="15869062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10EB063E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D04B83" w:rsidRPr="00233DE8" w14:paraId="06ADDE40" w14:textId="77777777" w:rsidTr="00D04B83">
        <w:trPr>
          <w:trHeight w:val="624"/>
        </w:trPr>
        <w:tc>
          <w:tcPr>
            <w:tcW w:w="1208" w:type="dxa"/>
            <w:vAlign w:val="center"/>
          </w:tcPr>
          <w:p w14:paraId="7EC48A5D" w14:textId="65C112BA" w:rsidR="00EF1D53" w:rsidRPr="00233DE8" w:rsidRDefault="00EF1D53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33DE8">
              <w:rPr>
                <w:rFonts w:asciiTheme="minorHAnsi" w:hAnsiTheme="minorHAnsi" w:cstheme="minorHAnsi"/>
                <w:b/>
              </w:rPr>
              <w:t>Referente di Istituto</w:t>
            </w:r>
          </w:p>
        </w:tc>
        <w:tc>
          <w:tcPr>
            <w:tcW w:w="2381" w:type="dxa"/>
            <w:vAlign w:val="center"/>
          </w:tcPr>
          <w:p w14:paraId="54FD0506" w14:textId="5B7C91D6" w:rsidR="005F7567" w:rsidRPr="00233DE8" w:rsidRDefault="00EF1D53" w:rsidP="0061565B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  <w:r w:rsidRPr="00233DE8">
              <w:rPr>
                <w:rFonts w:asciiTheme="minorHAnsi" w:hAnsiTheme="minorHAnsi" w:cstheme="minorHAnsi"/>
                <w:bCs/>
              </w:rPr>
              <w:t>Funzione Strumentale B</w:t>
            </w:r>
            <w:r w:rsidR="00C419F7" w:rsidRPr="00233DE8">
              <w:rPr>
                <w:rFonts w:asciiTheme="minorHAnsi" w:hAnsiTheme="minorHAnsi" w:cstheme="minorHAnsi"/>
                <w:bCs/>
              </w:rPr>
              <w:t>ES</w:t>
            </w:r>
            <w:r w:rsidR="005F7567" w:rsidRPr="00233DE8">
              <w:rPr>
                <w:rFonts w:asciiTheme="minorHAnsi" w:hAnsiTheme="minorHAnsi" w:cstheme="minorHAnsi"/>
                <w:bCs/>
              </w:rPr>
              <w:t xml:space="preserve"> </w:t>
            </w:r>
            <w:r w:rsidR="0061565B">
              <w:rPr>
                <w:rFonts w:asciiTheme="minorHAnsi" w:hAnsiTheme="minorHAnsi" w:cstheme="minorHAnsi"/>
                <w:bCs/>
              </w:rPr>
              <w:t>primo</w:t>
            </w:r>
            <w:r w:rsidR="005F7567" w:rsidRPr="00233DE8">
              <w:rPr>
                <w:rFonts w:asciiTheme="minorHAnsi" w:hAnsiTheme="minorHAnsi" w:cstheme="minorHAnsi"/>
                <w:bCs/>
              </w:rPr>
              <w:t xml:space="preserve"> ciclo</w:t>
            </w:r>
          </w:p>
        </w:tc>
        <w:tc>
          <w:tcPr>
            <w:tcW w:w="2648" w:type="dxa"/>
            <w:vAlign w:val="center"/>
          </w:tcPr>
          <w:p w14:paraId="09B69F1C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r w:rsidRPr="00233DE8">
              <w:rPr>
                <w:rFonts w:asciiTheme="minorHAnsi" w:hAnsiTheme="minorHAnsi" w:cstheme="minorHAnsi"/>
              </w:rPr>
              <w:t>Cervone Tiziana</w:t>
            </w:r>
          </w:p>
        </w:tc>
        <w:tc>
          <w:tcPr>
            <w:tcW w:w="4253" w:type="dxa"/>
            <w:vAlign w:val="center"/>
          </w:tcPr>
          <w:p w14:paraId="3E02A62D" w14:textId="77777777" w:rsidR="00EF1D53" w:rsidRPr="00233DE8" w:rsidRDefault="00EF1D53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tr w:rsidR="00233DE8" w:rsidRPr="00233DE8" w14:paraId="1B9214E7" w14:textId="77777777" w:rsidTr="00D04B83">
        <w:trPr>
          <w:trHeight w:val="624"/>
        </w:trPr>
        <w:tc>
          <w:tcPr>
            <w:tcW w:w="1208" w:type="dxa"/>
            <w:vAlign w:val="center"/>
          </w:tcPr>
          <w:p w14:paraId="2246D16C" w14:textId="20143F2E" w:rsidR="00233DE8" w:rsidRPr="00233DE8" w:rsidRDefault="0061565B" w:rsidP="0061565B">
            <w:pPr>
              <w:tabs>
                <w:tab w:val="left" w:pos="6439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 </w:t>
            </w:r>
            <w:r w:rsidR="00233DE8">
              <w:rPr>
                <w:rFonts w:asciiTheme="minorHAnsi" w:hAnsiTheme="minorHAnsi" w:cstheme="minorHAnsi"/>
                <w:b/>
              </w:rPr>
              <w:t>Rettore</w:t>
            </w:r>
          </w:p>
        </w:tc>
        <w:tc>
          <w:tcPr>
            <w:tcW w:w="2381" w:type="dxa"/>
            <w:vAlign w:val="center"/>
          </w:tcPr>
          <w:p w14:paraId="11DCD3AF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48" w:type="dxa"/>
            <w:vAlign w:val="center"/>
          </w:tcPr>
          <w:p w14:paraId="5FB1A3EF" w14:textId="14C03498" w:rsidR="00233DE8" w:rsidRPr="00233DE8" w:rsidRDefault="0061565B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Ragusa Giorgio</w:t>
            </w:r>
          </w:p>
        </w:tc>
        <w:tc>
          <w:tcPr>
            <w:tcW w:w="4253" w:type="dxa"/>
            <w:vAlign w:val="center"/>
          </w:tcPr>
          <w:p w14:paraId="3CEAECFA" w14:textId="77777777" w:rsidR="00233DE8" w:rsidRPr="00233DE8" w:rsidRDefault="00233DE8" w:rsidP="00EF1D53">
            <w:pPr>
              <w:tabs>
                <w:tab w:val="left" w:pos="6439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289632B4" w14:textId="2281E3DE" w:rsidR="003125F8" w:rsidRPr="0061565B" w:rsidRDefault="003125F8" w:rsidP="0061565B">
      <w:pPr>
        <w:tabs>
          <w:tab w:val="left" w:pos="6439"/>
        </w:tabs>
        <w:rPr>
          <w:rFonts w:asciiTheme="minorHAnsi" w:hAnsiTheme="minorHAnsi" w:cstheme="minorHAnsi"/>
          <w:sz w:val="2"/>
          <w:szCs w:val="2"/>
        </w:rPr>
      </w:pPr>
    </w:p>
    <w:sectPr w:rsidR="003125F8" w:rsidRPr="0061565B" w:rsidSect="0061565B">
      <w:pgSz w:w="11906" w:h="16838"/>
      <w:pgMar w:top="568" w:right="720" w:bottom="720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EBAE" w14:textId="77777777" w:rsidR="006A0A7E" w:rsidRDefault="006A0A7E">
      <w:r>
        <w:separator/>
      </w:r>
    </w:p>
  </w:endnote>
  <w:endnote w:type="continuationSeparator" w:id="0">
    <w:p w14:paraId="1D864562" w14:textId="77777777" w:rsidR="006A0A7E" w:rsidRDefault="006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4F87" w14:textId="77777777" w:rsidR="006A0A7E" w:rsidRDefault="006A0A7E">
      <w:r>
        <w:separator/>
      </w:r>
    </w:p>
  </w:footnote>
  <w:footnote w:type="continuationSeparator" w:id="0">
    <w:p w14:paraId="073D53DE" w14:textId="77777777" w:rsidR="006A0A7E" w:rsidRDefault="006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-252"/>
        </w:tabs>
        <w:ind w:left="502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-11"/>
        </w:tabs>
        <w:ind w:left="1069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egoe UI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egoe UI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1251B5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7" w15:restartNumberingAfterBreak="0">
    <w:nsid w:val="01524FD7"/>
    <w:multiLevelType w:val="hybridMultilevel"/>
    <w:tmpl w:val="FE328DC0"/>
    <w:lvl w:ilvl="0" w:tplc="BF98DA30">
      <w:start w:val="2"/>
      <w:numFmt w:val="decimal"/>
      <w:lvlText w:val="%1"/>
      <w:lvlJc w:val="left"/>
      <w:pPr>
        <w:ind w:left="720" w:hanging="360"/>
      </w:pPr>
      <w:rPr>
        <w:rFonts w:ascii="Tahoma" w:hAnsi="Tahoma" w:cs="Segoe U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8C316F"/>
    <w:multiLevelType w:val="hybridMultilevel"/>
    <w:tmpl w:val="AC98DC9E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4E1FCA"/>
    <w:multiLevelType w:val="multilevel"/>
    <w:tmpl w:val="A3FA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FB440B"/>
    <w:multiLevelType w:val="hybridMultilevel"/>
    <w:tmpl w:val="5604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29038B"/>
    <w:multiLevelType w:val="hybridMultilevel"/>
    <w:tmpl w:val="1BEEE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B40BCF"/>
    <w:multiLevelType w:val="hybridMultilevel"/>
    <w:tmpl w:val="5ADAF6C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E29D4"/>
    <w:multiLevelType w:val="hybridMultilevel"/>
    <w:tmpl w:val="3656EF68"/>
    <w:lvl w:ilvl="0" w:tplc="113ECC9C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E210C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62D4894"/>
    <w:multiLevelType w:val="hybridMultilevel"/>
    <w:tmpl w:val="7F626E9A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2444B"/>
    <w:multiLevelType w:val="hybridMultilevel"/>
    <w:tmpl w:val="52829E2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D06FE"/>
    <w:multiLevelType w:val="hybridMultilevel"/>
    <w:tmpl w:val="03E6E95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385270"/>
    <w:multiLevelType w:val="multilevel"/>
    <w:tmpl w:val="A4F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002A1A"/>
    <w:multiLevelType w:val="hybridMultilevel"/>
    <w:tmpl w:val="9AF8A60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21F13"/>
    <w:multiLevelType w:val="hybridMultilevel"/>
    <w:tmpl w:val="DA628CF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44BFC"/>
    <w:multiLevelType w:val="hybridMultilevel"/>
    <w:tmpl w:val="3DB01BEA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9A7F03"/>
    <w:multiLevelType w:val="hybridMultilevel"/>
    <w:tmpl w:val="68B41C5C"/>
    <w:lvl w:ilvl="0" w:tplc="FA6ED9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1A7821"/>
    <w:multiLevelType w:val="multilevel"/>
    <w:tmpl w:val="BDF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D1785F"/>
    <w:multiLevelType w:val="multilevel"/>
    <w:tmpl w:val="52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7B5D4A"/>
    <w:multiLevelType w:val="hybridMultilevel"/>
    <w:tmpl w:val="DEBA23CC"/>
    <w:lvl w:ilvl="0" w:tplc="C8701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E6AA9"/>
    <w:multiLevelType w:val="multilevel"/>
    <w:tmpl w:val="3CB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E13B3E"/>
    <w:multiLevelType w:val="hybridMultilevel"/>
    <w:tmpl w:val="2EA0405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5836BC"/>
    <w:multiLevelType w:val="hybridMultilevel"/>
    <w:tmpl w:val="ED34A4D6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37025A"/>
    <w:multiLevelType w:val="hybridMultilevel"/>
    <w:tmpl w:val="BEE622D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2E1BF6"/>
    <w:multiLevelType w:val="hybridMultilevel"/>
    <w:tmpl w:val="CEC0184C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785678"/>
    <w:multiLevelType w:val="multilevel"/>
    <w:tmpl w:val="F95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B77552"/>
    <w:multiLevelType w:val="hybridMultilevel"/>
    <w:tmpl w:val="845C23E6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FC6DDF"/>
    <w:multiLevelType w:val="hybridMultilevel"/>
    <w:tmpl w:val="836C5FC2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CE4925"/>
    <w:multiLevelType w:val="multilevel"/>
    <w:tmpl w:val="C69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DE1448"/>
    <w:multiLevelType w:val="hybridMultilevel"/>
    <w:tmpl w:val="63DC79BE"/>
    <w:lvl w:ilvl="0" w:tplc="F8B28938">
      <w:start w:val="1"/>
      <w:numFmt w:val="bullet"/>
      <w:pStyle w:val="Puntoelenc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6001F2"/>
    <w:multiLevelType w:val="hybridMultilevel"/>
    <w:tmpl w:val="977627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6CF1A5D"/>
    <w:multiLevelType w:val="hybridMultilevel"/>
    <w:tmpl w:val="350461F0"/>
    <w:lvl w:ilvl="0" w:tplc="F4061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F71D8D"/>
    <w:multiLevelType w:val="hybridMultilevel"/>
    <w:tmpl w:val="10587914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303CDF"/>
    <w:multiLevelType w:val="hybridMultilevel"/>
    <w:tmpl w:val="EC365FA0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C63DD7"/>
    <w:multiLevelType w:val="hybridMultilevel"/>
    <w:tmpl w:val="A754ECE4"/>
    <w:lvl w:ilvl="0" w:tplc="0410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7472B9B"/>
    <w:multiLevelType w:val="hybridMultilevel"/>
    <w:tmpl w:val="1578F18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D5248"/>
    <w:multiLevelType w:val="hybridMultilevel"/>
    <w:tmpl w:val="038A371A"/>
    <w:lvl w:ilvl="0" w:tplc="2CD0A2F2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5"/>
  </w:num>
  <w:num w:numId="13">
    <w:abstractNumId w:val="35"/>
  </w:num>
  <w:num w:numId="14">
    <w:abstractNumId w:val="16"/>
  </w:num>
  <w:num w:numId="15">
    <w:abstractNumId w:val="45"/>
  </w:num>
  <w:num w:numId="16">
    <w:abstractNumId w:val="48"/>
  </w:num>
  <w:num w:numId="17">
    <w:abstractNumId w:val="24"/>
  </w:num>
  <w:num w:numId="18">
    <w:abstractNumId w:val="46"/>
  </w:num>
  <w:num w:numId="19">
    <w:abstractNumId w:val="47"/>
  </w:num>
  <w:num w:numId="20">
    <w:abstractNumId w:val="39"/>
  </w:num>
  <w:num w:numId="21">
    <w:abstractNumId w:val="42"/>
  </w:num>
  <w:num w:numId="22">
    <w:abstractNumId w:val="29"/>
  </w:num>
  <w:num w:numId="23">
    <w:abstractNumId w:val="40"/>
  </w:num>
  <w:num w:numId="24">
    <w:abstractNumId w:val="50"/>
  </w:num>
  <w:num w:numId="25">
    <w:abstractNumId w:val="27"/>
  </w:num>
  <w:num w:numId="26">
    <w:abstractNumId w:val="52"/>
  </w:num>
  <w:num w:numId="27">
    <w:abstractNumId w:val="30"/>
  </w:num>
  <w:num w:numId="28">
    <w:abstractNumId w:val="18"/>
  </w:num>
  <w:num w:numId="29">
    <w:abstractNumId w:val="49"/>
  </w:num>
  <w:num w:numId="30">
    <w:abstractNumId w:val="37"/>
  </w:num>
  <w:num w:numId="31">
    <w:abstractNumId w:val="38"/>
  </w:num>
  <w:num w:numId="32">
    <w:abstractNumId w:val="26"/>
  </w:num>
  <w:num w:numId="33">
    <w:abstractNumId w:val="22"/>
  </w:num>
  <w:num w:numId="34">
    <w:abstractNumId w:val="43"/>
  </w:num>
  <w:num w:numId="35">
    <w:abstractNumId w:val="23"/>
  </w:num>
  <w:num w:numId="36">
    <w:abstractNumId w:val="51"/>
  </w:num>
  <w:num w:numId="37">
    <w:abstractNumId w:val="34"/>
  </w:num>
  <w:num w:numId="38">
    <w:abstractNumId w:val="19"/>
  </w:num>
  <w:num w:numId="39">
    <w:abstractNumId w:val="41"/>
  </w:num>
  <w:num w:numId="40">
    <w:abstractNumId w:val="28"/>
  </w:num>
  <w:num w:numId="41">
    <w:abstractNumId w:val="36"/>
  </w:num>
  <w:num w:numId="42">
    <w:abstractNumId w:val="44"/>
  </w:num>
  <w:num w:numId="43">
    <w:abstractNumId w:val="33"/>
  </w:num>
  <w:num w:numId="44">
    <w:abstractNumId w:val="31"/>
  </w:num>
  <w:num w:numId="45">
    <w:abstractNumId w:val="53"/>
  </w:num>
  <w:num w:numId="46">
    <w:abstractNumId w:val="21"/>
  </w:num>
  <w:num w:numId="47">
    <w:abstractNumId w:val="20"/>
  </w:num>
  <w:num w:numId="48">
    <w:abstractNumId w:val="32"/>
  </w:num>
  <w:num w:numId="49">
    <w:abstractNumId w:val="1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B5C"/>
    <w:rsid w:val="00063F9C"/>
    <w:rsid w:val="000A61B9"/>
    <w:rsid w:val="000D40A9"/>
    <w:rsid w:val="000E77B2"/>
    <w:rsid w:val="001540E5"/>
    <w:rsid w:val="00163706"/>
    <w:rsid w:val="001801D1"/>
    <w:rsid w:val="001F7834"/>
    <w:rsid w:val="00233DE8"/>
    <w:rsid w:val="00272212"/>
    <w:rsid w:val="002E2036"/>
    <w:rsid w:val="002E2B5E"/>
    <w:rsid w:val="003125F8"/>
    <w:rsid w:val="00352A73"/>
    <w:rsid w:val="0035335F"/>
    <w:rsid w:val="003957B6"/>
    <w:rsid w:val="003B255D"/>
    <w:rsid w:val="004A5B66"/>
    <w:rsid w:val="004E3CE1"/>
    <w:rsid w:val="004E4734"/>
    <w:rsid w:val="005575D9"/>
    <w:rsid w:val="00562781"/>
    <w:rsid w:val="005D1C6C"/>
    <w:rsid w:val="005E2269"/>
    <w:rsid w:val="005F7567"/>
    <w:rsid w:val="0061565B"/>
    <w:rsid w:val="006266BF"/>
    <w:rsid w:val="006A0A7E"/>
    <w:rsid w:val="007152B2"/>
    <w:rsid w:val="007A5701"/>
    <w:rsid w:val="00822A23"/>
    <w:rsid w:val="00881EE5"/>
    <w:rsid w:val="00891453"/>
    <w:rsid w:val="00902622"/>
    <w:rsid w:val="009111E2"/>
    <w:rsid w:val="00973CC9"/>
    <w:rsid w:val="0097626C"/>
    <w:rsid w:val="0098363C"/>
    <w:rsid w:val="00986928"/>
    <w:rsid w:val="009B2376"/>
    <w:rsid w:val="009C014B"/>
    <w:rsid w:val="009D7101"/>
    <w:rsid w:val="00A103D5"/>
    <w:rsid w:val="00A64424"/>
    <w:rsid w:val="00A72696"/>
    <w:rsid w:val="00A77C08"/>
    <w:rsid w:val="00A91369"/>
    <w:rsid w:val="00AB4491"/>
    <w:rsid w:val="00AF5B5C"/>
    <w:rsid w:val="00B25C7C"/>
    <w:rsid w:val="00B56EAB"/>
    <w:rsid w:val="00B6406B"/>
    <w:rsid w:val="00B64152"/>
    <w:rsid w:val="00C02880"/>
    <w:rsid w:val="00C419F7"/>
    <w:rsid w:val="00C447B5"/>
    <w:rsid w:val="00D04B83"/>
    <w:rsid w:val="00D639C3"/>
    <w:rsid w:val="00D65746"/>
    <w:rsid w:val="00D90311"/>
    <w:rsid w:val="00DB52FD"/>
    <w:rsid w:val="00DC0A4B"/>
    <w:rsid w:val="00DF4521"/>
    <w:rsid w:val="00E35D6B"/>
    <w:rsid w:val="00E811A3"/>
    <w:rsid w:val="00EF1D53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FB4A76C"/>
  <w15:chartTrackingRefBased/>
  <w15:docId w15:val="{0C22A5AD-F32F-45DE-84C4-2F743188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5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A485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1A48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A485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F46B7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AF5FF9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AF5FF9"/>
    <w:pPr>
      <w:suppressAutoHyphens w:val="0"/>
      <w:spacing w:before="240" w:after="60"/>
      <w:outlineLvl w:val="6"/>
    </w:pPr>
    <w:rPr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85D"/>
    <w:rPr>
      <w:rFonts w:ascii="Verdana" w:eastAsia="Times New Roman" w:hAnsi="Verdana" w:cs="Times New Roman"/>
    </w:rPr>
  </w:style>
  <w:style w:type="character" w:customStyle="1" w:styleId="WW8Num2z0">
    <w:name w:val="WW8Num2z0"/>
    <w:rsid w:val="001A485D"/>
    <w:rPr>
      <w:rFonts w:ascii="Wingdings" w:hAnsi="Wingdings"/>
      <w:color w:val="auto"/>
    </w:rPr>
  </w:style>
  <w:style w:type="character" w:customStyle="1" w:styleId="WW8Num2z1">
    <w:name w:val="WW8Num2z1"/>
    <w:rsid w:val="001A485D"/>
    <w:rPr>
      <w:rFonts w:ascii="Courier New" w:hAnsi="Courier New" w:cs="Courier New"/>
    </w:rPr>
  </w:style>
  <w:style w:type="character" w:customStyle="1" w:styleId="WW8Num2z2">
    <w:name w:val="WW8Num2z2"/>
    <w:rsid w:val="001A485D"/>
    <w:rPr>
      <w:rFonts w:ascii="Wingdings" w:hAnsi="Wingdings"/>
    </w:rPr>
  </w:style>
  <w:style w:type="character" w:customStyle="1" w:styleId="WW8Num2z3">
    <w:name w:val="WW8Num2z3"/>
    <w:rsid w:val="001A485D"/>
    <w:rPr>
      <w:rFonts w:ascii="Symbol" w:hAnsi="Symbol"/>
    </w:rPr>
  </w:style>
  <w:style w:type="character" w:customStyle="1" w:styleId="WW8Num3z0">
    <w:name w:val="WW8Num3z0"/>
    <w:rsid w:val="001A485D"/>
    <w:rPr>
      <w:rFonts w:ascii="Wingdings" w:hAnsi="Wingdings"/>
    </w:rPr>
  </w:style>
  <w:style w:type="character" w:customStyle="1" w:styleId="WW8Num3z1">
    <w:name w:val="WW8Num3z1"/>
    <w:rsid w:val="001A485D"/>
    <w:rPr>
      <w:rFonts w:ascii="Courier New" w:hAnsi="Courier New" w:cs="Courier New"/>
    </w:rPr>
  </w:style>
  <w:style w:type="character" w:customStyle="1" w:styleId="WW8Num3z3">
    <w:name w:val="WW8Num3z3"/>
    <w:rsid w:val="001A485D"/>
    <w:rPr>
      <w:rFonts w:ascii="Symbol" w:hAnsi="Symbol"/>
    </w:rPr>
  </w:style>
  <w:style w:type="character" w:customStyle="1" w:styleId="WW8Num4z0">
    <w:name w:val="WW8Num4z0"/>
    <w:rsid w:val="001A485D"/>
    <w:rPr>
      <w:rFonts w:ascii="Wingdings" w:hAnsi="Wingdings"/>
      <w:color w:val="auto"/>
    </w:rPr>
  </w:style>
  <w:style w:type="character" w:customStyle="1" w:styleId="WW8Num4z1">
    <w:name w:val="WW8Num4z1"/>
    <w:rsid w:val="001A485D"/>
    <w:rPr>
      <w:rFonts w:ascii="Courier New" w:hAnsi="Courier New" w:cs="Courier New"/>
    </w:rPr>
  </w:style>
  <w:style w:type="character" w:customStyle="1" w:styleId="WW8Num4z2">
    <w:name w:val="WW8Num4z2"/>
    <w:rsid w:val="001A485D"/>
    <w:rPr>
      <w:rFonts w:ascii="Wingdings" w:hAnsi="Wingdings"/>
    </w:rPr>
  </w:style>
  <w:style w:type="character" w:customStyle="1" w:styleId="WW8Num4z3">
    <w:name w:val="WW8Num4z3"/>
    <w:rsid w:val="001A485D"/>
    <w:rPr>
      <w:rFonts w:ascii="Symbol" w:hAnsi="Symbol"/>
    </w:rPr>
  </w:style>
  <w:style w:type="character" w:customStyle="1" w:styleId="WW8Num5z0">
    <w:name w:val="WW8Num5z0"/>
    <w:rsid w:val="001A485D"/>
    <w:rPr>
      <w:rFonts w:ascii="Arial" w:hAnsi="Arial"/>
    </w:rPr>
  </w:style>
  <w:style w:type="character" w:customStyle="1" w:styleId="WW8Num5z1">
    <w:name w:val="WW8Num5z1"/>
    <w:rsid w:val="001A485D"/>
    <w:rPr>
      <w:rFonts w:ascii="Courier New" w:hAnsi="Courier New" w:cs="Courier New"/>
    </w:rPr>
  </w:style>
  <w:style w:type="character" w:customStyle="1" w:styleId="WW8Num5z2">
    <w:name w:val="WW8Num5z2"/>
    <w:rsid w:val="001A485D"/>
    <w:rPr>
      <w:rFonts w:ascii="Wingdings" w:hAnsi="Wingdings"/>
    </w:rPr>
  </w:style>
  <w:style w:type="character" w:customStyle="1" w:styleId="WW8Num5z3">
    <w:name w:val="WW8Num5z3"/>
    <w:rsid w:val="001A485D"/>
    <w:rPr>
      <w:rFonts w:ascii="Symbol" w:hAnsi="Symbol"/>
    </w:rPr>
  </w:style>
  <w:style w:type="character" w:customStyle="1" w:styleId="WW8Num6z0">
    <w:name w:val="WW8Num6z0"/>
    <w:rsid w:val="001A485D"/>
    <w:rPr>
      <w:rFonts w:ascii="Wingdings" w:hAnsi="Wingdings"/>
      <w:color w:val="auto"/>
    </w:rPr>
  </w:style>
  <w:style w:type="character" w:customStyle="1" w:styleId="WW8Num6z1">
    <w:name w:val="WW8Num6z1"/>
    <w:rsid w:val="001A485D"/>
    <w:rPr>
      <w:rFonts w:ascii="Courier New" w:hAnsi="Courier New" w:cs="Courier New"/>
    </w:rPr>
  </w:style>
  <w:style w:type="character" w:customStyle="1" w:styleId="WW8Num6z2">
    <w:name w:val="WW8Num6z2"/>
    <w:rsid w:val="001A485D"/>
    <w:rPr>
      <w:rFonts w:ascii="Wingdings" w:hAnsi="Wingdings"/>
    </w:rPr>
  </w:style>
  <w:style w:type="character" w:customStyle="1" w:styleId="WW8Num6z3">
    <w:name w:val="WW8Num6z3"/>
    <w:rsid w:val="001A485D"/>
    <w:rPr>
      <w:rFonts w:ascii="Symbol" w:hAnsi="Symbol"/>
    </w:rPr>
  </w:style>
  <w:style w:type="character" w:customStyle="1" w:styleId="WW8Num7z0">
    <w:name w:val="WW8Num7z0"/>
    <w:rsid w:val="001A485D"/>
    <w:rPr>
      <w:rFonts w:ascii="Symbol" w:hAnsi="Symbol"/>
    </w:rPr>
  </w:style>
  <w:style w:type="character" w:customStyle="1" w:styleId="WW8Num7z1">
    <w:name w:val="WW8Num7z1"/>
    <w:rsid w:val="001A485D"/>
    <w:rPr>
      <w:rFonts w:ascii="Courier New" w:hAnsi="Courier New" w:cs="Courier New"/>
    </w:rPr>
  </w:style>
  <w:style w:type="character" w:customStyle="1" w:styleId="WW8Num7z2">
    <w:name w:val="WW8Num7z2"/>
    <w:rsid w:val="001A485D"/>
    <w:rPr>
      <w:rFonts w:ascii="Wingdings" w:hAnsi="Wingdings"/>
    </w:rPr>
  </w:style>
  <w:style w:type="character" w:customStyle="1" w:styleId="WW8Num8z0">
    <w:name w:val="WW8Num8z0"/>
    <w:rsid w:val="001A485D"/>
    <w:rPr>
      <w:rFonts w:ascii="Symbol" w:hAnsi="Symbol"/>
    </w:rPr>
  </w:style>
  <w:style w:type="character" w:customStyle="1" w:styleId="WW8Num8z1">
    <w:name w:val="WW8Num8z1"/>
    <w:rsid w:val="001A485D"/>
    <w:rPr>
      <w:rFonts w:ascii="Courier New" w:hAnsi="Courier New" w:cs="Courier New"/>
    </w:rPr>
  </w:style>
  <w:style w:type="character" w:customStyle="1" w:styleId="WW8Num8z2">
    <w:name w:val="WW8Num8z2"/>
    <w:rsid w:val="001A485D"/>
    <w:rPr>
      <w:rFonts w:ascii="Wingdings" w:hAnsi="Wingdings"/>
    </w:rPr>
  </w:style>
  <w:style w:type="character" w:customStyle="1" w:styleId="WW8Num9z0">
    <w:name w:val="WW8Num9z0"/>
    <w:rsid w:val="001A485D"/>
    <w:rPr>
      <w:rFonts w:ascii="Wingdings" w:hAnsi="Wingdings"/>
      <w:color w:val="auto"/>
    </w:rPr>
  </w:style>
  <w:style w:type="character" w:customStyle="1" w:styleId="WW8Num9z1">
    <w:name w:val="WW8Num9z1"/>
    <w:rsid w:val="001A485D"/>
    <w:rPr>
      <w:rFonts w:ascii="Courier New" w:hAnsi="Courier New" w:cs="Courier New"/>
    </w:rPr>
  </w:style>
  <w:style w:type="character" w:customStyle="1" w:styleId="WW8Num9z2">
    <w:name w:val="WW8Num9z2"/>
    <w:rsid w:val="001A485D"/>
    <w:rPr>
      <w:rFonts w:ascii="Wingdings" w:hAnsi="Wingdings"/>
    </w:rPr>
  </w:style>
  <w:style w:type="character" w:customStyle="1" w:styleId="WW8Num9z3">
    <w:name w:val="WW8Num9z3"/>
    <w:rsid w:val="001A485D"/>
    <w:rPr>
      <w:rFonts w:ascii="Symbol" w:hAnsi="Symbol"/>
    </w:rPr>
  </w:style>
  <w:style w:type="character" w:customStyle="1" w:styleId="WW8Num10z0">
    <w:name w:val="WW8Num10z0"/>
    <w:rsid w:val="001A485D"/>
    <w:rPr>
      <w:rFonts w:ascii="Wingdings" w:hAnsi="Wingdings"/>
    </w:rPr>
  </w:style>
  <w:style w:type="character" w:customStyle="1" w:styleId="WW8Num10z1">
    <w:name w:val="WW8Num10z1"/>
    <w:rsid w:val="001A485D"/>
    <w:rPr>
      <w:rFonts w:ascii="Courier New" w:hAnsi="Courier New" w:cs="Courier New"/>
    </w:rPr>
  </w:style>
  <w:style w:type="character" w:customStyle="1" w:styleId="WW8Num10z3">
    <w:name w:val="WW8Num10z3"/>
    <w:rsid w:val="001A485D"/>
    <w:rPr>
      <w:rFonts w:ascii="Symbol" w:hAnsi="Symbol"/>
    </w:rPr>
  </w:style>
  <w:style w:type="character" w:customStyle="1" w:styleId="WW8Num11z0">
    <w:name w:val="WW8Num11z0"/>
    <w:rsid w:val="001A485D"/>
    <w:rPr>
      <w:b/>
    </w:rPr>
  </w:style>
  <w:style w:type="character" w:customStyle="1" w:styleId="WW8Num13z0">
    <w:name w:val="WW8Num13z0"/>
    <w:rsid w:val="001A485D"/>
    <w:rPr>
      <w:rFonts w:ascii="Symbol" w:hAnsi="Symbol"/>
    </w:rPr>
  </w:style>
  <w:style w:type="character" w:customStyle="1" w:styleId="WW8Num13z1">
    <w:name w:val="WW8Num13z1"/>
    <w:rsid w:val="001A485D"/>
    <w:rPr>
      <w:rFonts w:ascii="Courier New" w:hAnsi="Courier New" w:cs="Courier New"/>
    </w:rPr>
  </w:style>
  <w:style w:type="character" w:customStyle="1" w:styleId="WW8Num13z2">
    <w:name w:val="WW8Num13z2"/>
    <w:rsid w:val="001A485D"/>
    <w:rPr>
      <w:rFonts w:ascii="Wingdings" w:hAnsi="Wingdings"/>
    </w:rPr>
  </w:style>
  <w:style w:type="character" w:customStyle="1" w:styleId="WW8Num14z0">
    <w:name w:val="WW8Num14z0"/>
    <w:rsid w:val="001A485D"/>
    <w:rPr>
      <w:rFonts w:ascii="Wingdings" w:hAnsi="Wingdings"/>
    </w:rPr>
  </w:style>
  <w:style w:type="character" w:customStyle="1" w:styleId="WW8Num14z1">
    <w:name w:val="WW8Num14z1"/>
    <w:rsid w:val="001A485D"/>
    <w:rPr>
      <w:rFonts w:ascii="Courier New" w:hAnsi="Courier New" w:cs="Courier New"/>
    </w:rPr>
  </w:style>
  <w:style w:type="character" w:customStyle="1" w:styleId="WW8Num14z3">
    <w:name w:val="WW8Num14z3"/>
    <w:rsid w:val="001A485D"/>
    <w:rPr>
      <w:rFonts w:ascii="Symbol" w:hAnsi="Symbol"/>
    </w:rPr>
  </w:style>
  <w:style w:type="character" w:customStyle="1" w:styleId="WW8Num15z0">
    <w:name w:val="WW8Num15z0"/>
    <w:rsid w:val="001A485D"/>
    <w:rPr>
      <w:rFonts w:ascii="Courier New" w:hAnsi="Courier New" w:cs="Courier New"/>
    </w:rPr>
  </w:style>
  <w:style w:type="character" w:customStyle="1" w:styleId="WW8Num15z2">
    <w:name w:val="WW8Num15z2"/>
    <w:rsid w:val="001A485D"/>
    <w:rPr>
      <w:rFonts w:ascii="Wingdings" w:hAnsi="Wingdings"/>
    </w:rPr>
  </w:style>
  <w:style w:type="character" w:customStyle="1" w:styleId="WW8Num15z3">
    <w:name w:val="WW8Num15z3"/>
    <w:rsid w:val="001A485D"/>
    <w:rPr>
      <w:rFonts w:ascii="Symbol" w:hAnsi="Symbol"/>
    </w:rPr>
  </w:style>
  <w:style w:type="character" w:customStyle="1" w:styleId="WW8Num17z0">
    <w:name w:val="WW8Num17z0"/>
    <w:rsid w:val="001A485D"/>
    <w:rPr>
      <w:rFonts w:ascii="Courier New" w:hAnsi="Courier New" w:cs="Courier New"/>
    </w:rPr>
  </w:style>
  <w:style w:type="character" w:customStyle="1" w:styleId="WW8Num17z2">
    <w:name w:val="WW8Num17z2"/>
    <w:rsid w:val="001A485D"/>
    <w:rPr>
      <w:rFonts w:ascii="Wingdings" w:hAnsi="Wingdings"/>
    </w:rPr>
  </w:style>
  <w:style w:type="character" w:customStyle="1" w:styleId="WW8Num17z3">
    <w:name w:val="WW8Num17z3"/>
    <w:rsid w:val="001A485D"/>
    <w:rPr>
      <w:rFonts w:ascii="Symbol" w:hAnsi="Symbol"/>
    </w:rPr>
  </w:style>
  <w:style w:type="character" w:customStyle="1" w:styleId="WW8Num18z0">
    <w:name w:val="WW8Num18z0"/>
    <w:rsid w:val="001A485D"/>
    <w:rPr>
      <w:rFonts w:ascii="Wingdings" w:hAnsi="Wingdings"/>
    </w:rPr>
  </w:style>
  <w:style w:type="character" w:customStyle="1" w:styleId="WW8Num18z1">
    <w:name w:val="WW8Num18z1"/>
    <w:rsid w:val="001A485D"/>
    <w:rPr>
      <w:rFonts w:ascii="Courier New" w:hAnsi="Courier New" w:cs="Courier New"/>
    </w:rPr>
  </w:style>
  <w:style w:type="character" w:customStyle="1" w:styleId="WW8Num18z3">
    <w:name w:val="WW8Num18z3"/>
    <w:rsid w:val="001A485D"/>
    <w:rPr>
      <w:rFonts w:ascii="Symbol" w:hAnsi="Symbol"/>
    </w:rPr>
  </w:style>
  <w:style w:type="character" w:customStyle="1" w:styleId="WW8Num19z0">
    <w:name w:val="WW8Num19z0"/>
    <w:rsid w:val="001A485D"/>
    <w:rPr>
      <w:color w:val="auto"/>
    </w:rPr>
  </w:style>
  <w:style w:type="character" w:customStyle="1" w:styleId="Carpredefinitoparagrafo2">
    <w:name w:val="Car. predefinito paragrafo2"/>
    <w:rsid w:val="001A485D"/>
  </w:style>
  <w:style w:type="character" w:customStyle="1" w:styleId="Absatz-Standardschriftart">
    <w:name w:val="Absatz-Standardschriftart"/>
    <w:rsid w:val="001A485D"/>
  </w:style>
  <w:style w:type="character" w:customStyle="1" w:styleId="WW8Num1z1">
    <w:name w:val="WW8Num1z1"/>
    <w:rsid w:val="001A485D"/>
    <w:rPr>
      <w:rFonts w:ascii="Courier New" w:hAnsi="Courier New" w:cs="Courier New"/>
    </w:rPr>
  </w:style>
  <w:style w:type="character" w:customStyle="1" w:styleId="WW8Num1z2">
    <w:name w:val="WW8Num1z2"/>
    <w:rsid w:val="001A485D"/>
    <w:rPr>
      <w:rFonts w:ascii="Wingdings" w:hAnsi="Wingdings" w:cs="Wingdings"/>
    </w:rPr>
  </w:style>
  <w:style w:type="character" w:customStyle="1" w:styleId="WW8Num1z3">
    <w:name w:val="WW8Num1z3"/>
    <w:rsid w:val="001A485D"/>
    <w:rPr>
      <w:rFonts w:ascii="Symbol" w:hAnsi="Symbol" w:cs="Symbol"/>
    </w:rPr>
  </w:style>
  <w:style w:type="character" w:customStyle="1" w:styleId="Carpredefinitoparagrafo1">
    <w:name w:val="Car. predefinito paragrafo1"/>
    <w:rsid w:val="001A485D"/>
  </w:style>
  <w:style w:type="character" w:customStyle="1" w:styleId="CarattereCarattere3">
    <w:name w:val="Carattere Carattere3"/>
    <w:rsid w:val="001A485D"/>
    <w:rPr>
      <w:sz w:val="24"/>
      <w:szCs w:val="24"/>
    </w:rPr>
  </w:style>
  <w:style w:type="character" w:customStyle="1" w:styleId="CarattereCarattere2">
    <w:name w:val="Carattere Carattere2"/>
    <w:rsid w:val="001A485D"/>
    <w:rPr>
      <w:sz w:val="24"/>
      <w:szCs w:val="24"/>
    </w:rPr>
  </w:style>
  <w:style w:type="character" w:styleId="Numeropagina">
    <w:name w:val="page number"/>
    <w:rsid w:val="001A485D"/>
  </w:style>
  <w:style w:type="character" w:customStyle="1" w:styleId="CharacterStyle2">
    <w:name w:val="Character Style 2"/>
    <w:rsid w:val="001A485D"/>
    <w:rPr>
      <w:rFonts w:ascii="Arial" w:hAnsi="Arial"/>
      <w:sz w:val="24"/>
    </w:rPr>
  </w:style>
  <w:style w:type="character" w:customStyle="1" w:styleId="CitazioneCarattere">
    <w:name w:val="Citazione Carattere"/>
    <w:rsid w:val="001A485D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1A485D"/>
    <w:rPr>
      <w:rFonts w:cs="Times New Roman"/>
      <w:vertAlign w:val="superscript"/>
    </w:rPr>
  </w:style>
  <w:style w:type="character" w:customStyle="1" w:styleId="CarattereCarattere4">
    <w:name w:val="Carattere Carattere4"/>
    <w:rsid w:val="001A485D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1A485D"/>
  </w:style>
  <w:style w:type="character" w:customStyle="1" w:styleId="Rimandonotaapidipagina1">
    <w:name w:val="Rimando nota a piè di pagina1"/>
    <w:rsid w:val="001A485D"/>
    <w:rPr>
      <w:vertAlign w:val="superscript"/>
    </w:rPr>
  </w:style>
  <w:style w:type="character" w:customStyle="1" w:styleId="CarattereCarattere6">
    <w:name w:val="Carattere Carattere6"/>
    <w:rsid w:val="001A485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1A485D"/>
    <w:rPr>
      <w:sz w:val="24"/>
      <w:szCs w:val="24"/>
    </w:rPr>
  </w:style>
  <w:style w:type="character" w:customStyle="1" w:styleId="CarattereCarattere5">
    <w:name w:val="Carattere Carattere5"/>
    <w:rsid w:val="001A48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1A485D"/>
  </w:style>
  <w:style w:type="character" w:customStyle="1" w:styleId="Caratterenotadichiusura">
    <w:name w:val="Carattere nota di chiusura"/>
    <w:rsid w:val="001A485D"/>
    <w:rPr>
      <w:vertAlign w:val="superscript"/>
    </w:rPr>
  </w:style>
  <w:style w:type="character" w:styleId="Collegamentoipertestuale">
    <w:name w:val="Hyperlink"/>
    <w:rsid w:val="001A485D"/>
    <w:rPr>
      <w:color w:val="0000FF"/>
      <w:u w:val="single"/>
    </w:rPr>
  </w:style>
  <w:style w:type="character" w:styleId="Rimandonotaapidipagina">
    <w:name w:val="footnote reference"/>
    <w:rsid w:val="001A485D"/>
    <w:rPr>
      <w:vertAlign w:val="superscript"/>
    </w:rPr>
  </w:style>
  <w:style w:type="character" w:styleId="Rimandonotadichiusura">
    <w:name w:val="endnote reference"/>
    <w:rsid w:val="001A485D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1A48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A485D"/>
    <w:pPr>
      <w:spacing w:after="120"/>
    </w:pPr>
  </w:style>
  <w:style w:type="paragraph" w:styleId="Elenco">
    <w:name w:val="List"/>
    <w:basedOn w:val="Corpotesto"/>
    <w:rsid w:val="001A485D"/>
    <w:rPr>
      <w:rFonts w:cs="Lohit Hindi"/>
    </w:rPr>
  </w:style>
  <w:style w:type="paragraph" w:customStyle="1" w:styleId="Didascalia1">
    <w:name w:val="Didascalia1"/>
    <w:basedOn w:val="Normale"/>
    <w:rsid w:val="001A485D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1A485D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1A485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rsid w:val="001A48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A485D"/>
    <w:pPr>
      <w:tabs>
        <w:tab w:val="center" w:pos="4819"/>
        <w:tab w:val="right" w:pos="9638"/>
      </w:tabs>
    </w:pPr>
    <w:rPr>
      <w:lang w:val="x-none"/>
    </w:rPr>
  </w:style>
  <w:style w:type="paragraph" w:customStyle="1" w:styleId="Style8">
    <w:name w:val="Style 8"/>
    <w:basedOn w:val="Normale"/>
    <w:rsid w:val="001A485D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1A48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fondomedio1-Colore11">
    <w:name w:val="Sfondo medio 1 - Colore 11"/>
    <w:qFormat/>
    <w:rsid w:val="001A48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-Colore21">
    <w:name w:val="Griglia media 2 - Colore 21"/>
    <w:basedOn w:val="Normale"/>
    <w:next w:val="Normale"/>
    <w:qFormat/>
    <w:rsid w:val="001A48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customStyle="1" w:styleId="Grigliamedia1-Colore21">
    <w:name w:val="Griglia media 1 - Colore 21"/>
    <w:basedOn w:val="Normale"/>
    <w:qFormat/>
    <w:rsid w:val="001A485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A485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485D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rsid w:val="001A485D"/>
    <w:pPr>
      <w:suppressLineNumbers/>
    </w:pPr>
  </w:style>
  <w:style w:type="paragraph" w:styleId="Testonotadichiusura">
    <w:name w:val="endnote text"/>
    <w:basedOn w:val="Normale"/>
    <w:rsid w:val="001A485D"/>
    <w:rPr>
      <w:sz w:val="20"/>
      <w:szCs w:val="20"/>
    </w:rPr>
  </w:style>
  <w:style w:type="paragraph" w:styleId="Sommario1">
    <w:name w:val="toc 1"/>
    <w:basedOn w:val="Normale"/>
    <w:next w:val="Normale"/>
    <w:rsid w:val="001A485D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1A485D"/>
    <w:pPr>
      <w:ind w:left="240"/>
    </w:pPr>
  </w:style>
  <w:style w:type="paragraph" w:styleId="Sommario3">
    <w:name w:val="toc 3"/>
    <w:basedOn w:val="Normale"/>
    <w:next w:val="Normale"/>
    <w:rsid w:val="001A485D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1A485D"/>
    <w:pPr>
      <w:ind w:left="720"/>
    </w:pPr>
  </w:style>
  <w:style w:type="paragraph" w:customStyle="1" w:styleId="Intestazionetabella">
    <w:name w:val="Intestazione tabella"/>
    <w:basedOn w:val="Contenutotabella"/>
    <w:rsid w:val="001A485D"/>
    <w:pPr>
      <w:jc w:val="center"/>
    </w:pPr>
    <w:rPr>
      <w:b/>
      <w:bCs/>
    </w:rPr>
  </w:style>
  <w:style w:type="paragraph" w:styleId="Sommario5">
    <w:name w:val="toc 5"/>
    <w:basedOn w:val="Indice"/>
    <w:rsid w:val="001A485D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1A485D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1A485D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1A485D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1A485D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1A485D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1A485D"/>
  </w:style>
  <w:style w:type="table" w:styleId="Grigliatabella">
    <w:name w:val="Table Grid"/>
    <w:basedOn w:val="Tabellanormale"/>
    <w:rsid w:val="008E00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B1538"/>
    <w:pPr>
      <w:suppressAutoHyphens w:val="0"/>
      <w:spacing w:before="100" w:beforeAutospacing="1" w:after="119"/>
    </w:pPr>
    <w:rPr>
      <w:lang w:eastAsia="it-IT"/>
    </w:rPr>
  </w:style>
  <w:style w:type="character" w:customStyle="1" w:styleId="Titolo5Carattere">
    <w:name w:val="Titolo 5 Carattere"/>
    <w:link w:val="Titolo5"/>
    <w:rsid w:val="00F46B72"/>
    <w:rPr>
      <w:b/>
      <w:bCs/>
      <w:i/>
      <w:iCs/>
      <w:sz w:val="26"/>
      <w:szCs w:val="26"/>
      <w:lang w:eastAsia="ar-SA"/>
    </w:rPr>
  </w:style>
  <w:style w:type="paragraph" w:styleId="Puntoelenco">
    <w:name w:val="List Bullet"/>
    <w:basedOn w:val="Normale"/>
    <w:autoRedefine/>
    <w:rsid w:val="00F46B72"/>
    <w:pPr>
      <w:numPr>
        <w:numId w:val="15"/>
      </w:numPr>
      <w:spacing w:line="480" w:lineRule="auto"/>
    </w:pPr>
    <w:rPr>
      <w:rFonts w:ascii="Tahoma" w:hAnsi="Tahoma" w:cs="Tahoma"/>
      <w:color w:val="000000"/>
      <w:shd w:val="clear" w:color="auto" w:fill="FFFFFF"/>
    </w:rPr>
  </w:style>
  <w:style w:type="character" w:customStyle="1" w:styleId="Titolo6Carattere">
    <w:name w:val="Titolo 6 Carattere"/>
    <w:link w:val="Titolo6"/>
    <w:rsid w:val="00AF5FF9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AF5FF9"/>
    <w:rPr>
      <w:sz w:val="24"/>
      <w:szCs w:val="24"/>
    </w:rPr>
  </w:style>
  <w:style w:type="character" w:customStyle="1" w:styleId="TestofumettoCarattere">
    <w:name w:val="Testo fumetto Carattere"/>
    <w:semiHidden/>
    <w:rsid w:val="00AF5FF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Carpredefinitoparagrafo"/>
    <w:rsid w:val="00AF5FF9"/>
  </w:style>
  <w:style w:type="paragraph" w:styleId="Elencocontinua">
    <w:name w:val="List Continue"/>
    <w:basedOn w:val="Normale"/>
    <w:rsid w:val="00AF5FF9"/>
    <w:pPr>
      <w:suppressAutoHyphens w:val="0"/>
      <w:spacing w:after="120"/>
      <w:ind w:left="283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AF5FF9"/>
    <w:rPr>
      <w:lang w:eastAsia="ar-SA"/>
    </w:rPr>
  </w:style>
  <w:style w:type="paragraph" w:customStyle="1" w:styleId="Grigliamedia21">
    <w:name w:val="Griglia media 21"/>
    <w:qFormat/>
    <w:rsid w:val="00AF5FF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qFormat/>
    <w:rsid w:val="00AF5FF9"/>
    <w:pPr>
      <w:ind w:left="720"/>
      <w:contextualSpacing/>
    </w:pPr>
  </w:style>
  <w:style w:type="paragraph" w:customStyle="1" w:styleId="Paragrafoelenco2">
    <w:name w:val="Paragrafo elenco2"/>
    <w:basedOn w:val="Normale"/>
    <w:rsid w:val="00AF5F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AF5FF9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F5FF9"/>
    <w:rPr>
      <w:rFonts w:ascii="Segoe UI" w:hAnsi="Segoe UI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sid w:val="00AF5FF9"/>
    <w:rPr>
      <w:rFonts w:ascii="Segoe UI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5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5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5F8"/>
    <w:rPr>
      <w:b/>
      <w:bCs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>PDP-schema</vt:lpstr>
      <vt:lpstr>PDP-schema</vt:lpstr>
      <vt:lpstr>SEZIONE A (comune a tutte le tipologie di BES)</vt:lpstr>
      <vt:lpstr>    Dati anagrafici e informazioni essenziali di presentazione dell’allievo</vt:lpstr>
      <vt:lpstr>SEZIONE B –  PARTE I (allievi con DSA provvisti di certificazione)</vt:lpstr>
      <vt:lpstr>    Descrizione delle abilità e dei comportamenti</vt:lpstr>
      <vt:lpstr>SEZIONE B -PARTE II</vt:lpstr>
      <vt:lpstr>    Allievi con altri Bisogni Educativi Speciali (non DSA)</vt:lpstr>
      <vt:lpstr>    Descrizione delle abilità e dei comportamenti</vt:lpstr>
      <vt:lpstr>SEZIONE C - (comune a tutte le tipologie di BES)</vt:lpstr>
      <vt:lpstr>    C.1 Osservazione di ulteriori aspetti significativi</vt:lpstr>
      <vt:lpstr>    C. 2 PATTO EDUCATIVO </vt:lpstr>
      <vt:lpstr>SEZIONE D: INTERVENTI EDUCATIVI E DIDATTICI </vt:lpstr>
      <vt:lpstr>SEZIONE F: FIRME E CONSENSO INFORMATO</vt:lpstr>
    </vt:vector>
  </TitlesOfParts>
  <Company>Olidata</Company>
  <LinksUpToDate>false</LinksUpToDate>
  <CharactersWithSpaces>522</CharactersWithSpaces>
  <SharedDoc>false</SharedDoc>
  <HLinks>
    <vt:vector size="12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http://www.setticarraro.gov.it/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mailto:mive01000p@istruzione.it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Alessio Raimondi</cp:lastModifiedBy>
  <cp:revision>9</cp:revision>
  <cp:lastPrinted>2019-11-04T09:43:00Z</cp:lastPrinted>
  <dcterms:created xsi:type="dcterms:W3CDTF">2020-11-13T18:53:00Z</dcterms:created>
  <dcterms:modified xsi:type="dcterms:W3CDTF">2021-10-15T18:05:00Z</dcterms:modified>
</cp:coreProperties>
</file>